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5DE4" w14:textId="2441FEBD" w:rsidR="00D22628" w:rsidRPr="001C5CC2" w:rsidRDefault="00D22628" w:rsidP="006E1113">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nzeichen"/>
          <w:rFonts w:ascii="Verdana" w:hAnsi="Verdana" w:cs="Arial"/>
          <w:b/>
          <w:color w:val="002060"/>
          <w:sz w:val="36"/>
          <w:szCs w:val="36"/>
          <w:lang w:val="en-GB"/>
        </w:rPr>
        <w:endnoteReference w:id="2"/>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Kommentar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Kommentar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Kommentar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13"/>
        <w:gridCol w:w="2166"/>
        <w:gridCol w:w="2204"/>
        <w:gridCol w:w="2195"/>
      </w:tblGrid>
      <w:tr w:rsidR="001B0BB8" w:rsidRPr="007673FA" w14:paraId="56E939D3" w14:textId="77777777" w:rsidTr="00373086">
        <w:trPr>
          <w:trHeight w:val="334"/>
        </w:trPr>
        <w:tc>
          <w:tcPr>
            <w:tcW w:w="2213"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66"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04"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195"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373086">
        <w:trPr>
          <w:trHeight w:val="412"/>
        </w:trPr>
        <w:tc>
          <w:tcPr>
            <w:tcW w:w="2213"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nzeichen"/>
                <w:rFonts w:ascii="Verdana" w:hAnsi="Verdana" w:cs="Arial"/>
                <w:sz w:val="20"/>
                <w:lang w:val="en-GB"/>
              </w:rPr>
              <w:endnoteReference w:id="3"/>
            </w:r>
          </w:p>
        </w:tc>
        <w:tc>
          <w:tcPr>
            <w:tcW w:w="2166"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04"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nzeichen"/>
                <w:rFonts w:ascii="Verdana" w:hAnsi="Verdana" w:cs="Arial"/>
                <w:sz w:val="20"/>
                <w:lang w:val="en-GB"/>
              </w:rPr>
              <w:endnoteReference w:id="4"/>
            </w:r>
          </w:p>
        </w:tc>
        <w:tc>
          <w:tcPr>
            <w:tcW w:w="2195"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373086">
        <w:tc>
          <w:tcPr>
            <w:tcW w:w="2213" w:type="dxa"/>
            <w:shd w:val="clear" w:color="auto" w:fill="FFFFFF"/>
          </w:tcPr>
          <w:p w14:paraId="56E939D9" w14:textId="368C5035" w:rsidR="001903D7" w:rsidRPr="007673FA" w:rsidRDefault="00CD1CC2" w:rsidP="00B223B0">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Gender </w:t>
            </w:r>
            <w:r w:rsidRPr="007673FA">
              <w:rPr>
                <w:rFonts w:ascii="Verdana" w:hAnsi="Verdana" w:cs="Calibri"/>
                <w:sz w:val="20"/>
                <w:lang w:val="en-GB"/>
              </w:rPr>
              <w:t>[</w:t>
            </w:r>
            <w:r>
              <w:rPr>
                <w:rFonts w:ascii="Verdana" w:hAnsi="Verdana" w:cs="Calibri"/>
                <w:sz w:val="20"/>
                <w:lang w:val="en-GB"/>
              </w:rPr>
              <w:t>Male/</w:t>
            </w:r>
            <w:r w:rsidR="00373086">
              <w:rPr>
                <w:rFonts w:ascii="Verdana" w:hAnsi="Verdana" w:cs="Calibri"/>
                <w:sz w:val="20"/>
                <w:lang w:val="en-GB"/>
              </w:rPr>
              <w:t xml:space="preserve"> </w:t>
            </w:r>
            <w:r>
              <w:rPr>
                <w:rFonts w:ascii="Verdana" w:hAnsi="Verdana" w:cs="Calibri"/>
                <w:sz w:val="20"/>
                <w:lang w:val="en-GB"/>
              </w:rPr>
              <w:t>Female/Undefined</w:t>
            </w:r>
            <w:r w:rsidRPr="007673FA">
              <w:rPr>
                <w:rFonts w:ascii="Verdana" w:hAnsi="Verdana" w:cs="Calibri"/>
                <w:sz w:val="20"/>
                <w:lang w:val="en-GB"/>
              </w:rPr>
              <w:t>]</w:t>
            </w:r>
          </w:p>
        </w:tc>
        <w:tc>
          <w:tcPr>
            <w:tcW w:w="2166"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04"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95"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373086">
        <w:tc>
          <w:tcPr>
            <w:tcW w:w="2213"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65"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nzeichen"/>
          <w:rFonts w:ascii="Verdana" w:hAnsi="Verdana" w:cs="Arial"/>
          <w:b/>
          <w:color w:val="002060"/>
          <w:szCs w:val="24"/>
          <w:lang w:val="is-IS"/>
        </w:rPr>
        <w:endnoteReference w:id="5"/>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54"/>
        <w:gridCol w:w="2180"/>
        <w:gridCol w:w="2228"/>
        <w:gridCol w:w="2210"/>
      </w:tblGrid>
      <w:tr w:rsidR="00225525" w:rsidRPr="005E466D" w14:paraId="1CB3F36F" w14:textId="77777777" w:rsidTr="00646F4F">
        <w:trPr>
          <w:trHeight w:val="314"/>
        </w:trPr>
        <w:tc>
          <w:tcPr>
            <w:tcW w:w="2228" w:type="dxa"/>
            <w:shd w:val="clear" w:color="auto" w:fill="FFFFFF"/>
          </w:tcPr>
          <w:p w14:paraId="4BAA7AB1" w14:textId="77777777" w:rsidR="00225525" w:rsidRPr="005E466D" w:rsidRDefault="00225525" w:rsidP="00646F4F">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6631B9DB" w14:textId="77777777" w:rsidR="00225525" w:rsidRPr="005E466D" w:rsidRDefault="00225525" w:rsidP="00646F4F">
            <w:pPr>
              <w:shd w:val="clear" w:color="auto" w:fill="FFFFFF"/>
              <w:tabs>
                <w:tab w:val="left" w:pos="450"/>
              </w:tabs>
              <w:ind w:right="-993"/>
              <w:rPr>
                <w:rFonts w:ascii="Verdana" w:hAnsi="Verdana" w:cs="Arial"/>
                <w:b/>
                <w:color w:val="002060"/>
                <w:sz w:val="20"/>
                <w:lang w:val="en-GB"/>
              </w:rPr>
            </w:pPr>
            <w:r>
              <w:rPr>
                <w:rFonts w:ascii="Verdana" w:hAnsi="Verdana" w:cs="Arial"/>
                <w:b/>
                <w:color w:val="002060"/>
                <w:sz w:val="20"/>
                <w:lang w:val="en-GB"/>
              </w:rPr>
              <w:tab/>
              <w:t>Ludwigsburg University of Education</w:t>
            </w:r>
          </w:p>
        </w:tc>
      </w:tr>
      <w:tr w:rsidR="00225525" w:rsidRPr="005E466D" w14:paraId="2E5DAC8A" w14:textId="77777777" w:rsidTr="00646F4F">
        <w:trPr>
          <w:trHeight w:val="314"/>
        </w:trPr>
        <w:tc>
          <w:tcPr>
            <w:tcW w:w="2228" w:type="dxa"/>
            <w:shd w:val="clear" w:color="auto" w:fill="FFFFFF"/>
          </w:tcPr>
          <w:p w14:paraId="3E8E99E1" w14:textId="77777777" w:rsidR="00225525" w:rsidRPr="005E466D" w:rsidRDefault="00225525" w:rsidP="00646F4F">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nzeichen"/>
                <w:rFonts w:ascii="Verdana" w:hAnsi="Verdana" w:cs="Arial"/>
                <w:sz w:val="20"/>
                <w:lang w:val="en-GB"/>
              </w:rPr>
              <w:endnoteReference w:id="6"/>
            </w:r>
            <w:r w:rsidRPr="005E466D">
              <w:rPr>
                <w:rFonts w:ascii="Verdana" w:hAnsi="Verdana" w:cs="Arial"/>
                <w:sz w:val="20"/>
                <w:lang w:val="en-GB"/>
              </w:rPr>
              <w:t xml:space="preserve"> </w:t>
            </w:r>
          </w:p>
          <w:p w14:paraId="7FB21B2F" w14:textId="77777777" w:rsidR="00225525" w:rsidRPr="005E466D" w:rsidRDefault="00225525" w:rsidP="00646F4F">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6EC9E118" w14:textId="77777777" w:rsidR="00225525" w:rsidRPr="005E466D" w:rsidRDefault="00225525" w:rsidP="00646F4F">
            <w:pPr>
              <w:shd w:val="clear" w:color="auto" w:fill="FFFFFF"/>
              <w:spacing w:after="0"/>
              <w:ind w:right="-993"/>
              <w:jc w:val="left"/>
              <w:rPr>
                <w:rFonts w:ascii="Verdana" w:hAnsi="Verdana" w:cs="Arial"/>
                <w:sz w:val="20"/>
                <w:lang w:val="en-GB"/>
              </w:rPr>
            </w:pPr>
          </w:p>
        </w:tc>
        <w:tc>
          <w:tcPr>
            <w:tcW w:w="2228" w:type="dxa"/>
            <w:shd w:val="clear" w:color="auto" w:fill="FFFFFF"/>
          </w:tcPr>
          <w:p w14:paraId="51CD3BD8" w14:textId="77777777" w:rsidR="00225525" w:rsidRPr="005E466D" w:rsidRDefault="00225525" w:rsidP="00646F4F">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D LUDWIG B 01</w:t>
            </w:r>
          </w:p>
        </w:tc>
        <w:tc>
          <w:tcPr>
            <w:tcW w:w="2228" w:type="dxa"/>
            <w:shd w:val="clear" w:color="auto" w:fill="FFFFFF"/>
          </w:tcPr>
          <w:p w14:paraId="497DBD7C" w14:textId="77777777" w:rsidR="00225525" w:rsidRPr="005E466D" w:rsidRDefault="00225525" w:rsidP="00646F4F">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77DB2D16" w14:textId="77777777" w:rsidR="00225525" w:rsidRPr="005E466D" w:rsidRDefault="00225525" w:rsidP="00646F4F">
            <w:pPr>
              <w:shd w:val="clear" w:color="auto" w:fill="FFFFFF"/>
              <w:tabs>
                <w:tab w:val="left" w:pos="930"/>
              </w:tabs>
              <w:ind w:right="-993"/>
              <w:rPr>
                <w:rFonts w:ascii="Verdana" w:hAnsi="Verdana" w:cs="Arial"/>
                <w:b/>
                <w:color w:val="002060"/>
                <w:sz w:val="20"/>
                <w:lang w:val="en-GB"/>
              </w:rPr>
            </w:pPr>
            <w:r>
              <w:rPr>
                <w:rFonts w:ascii="Verdana" w:hAnsi="Verdana" w:cs="Arial"/>
                <w:b/>
                <w:color w:val="002060"/>
                <w:sz w:val="20"/>
                <w:lang w:val="en-GB"/>
              </w:rPr>
              <w:t xml:space="preserve">International </w:t>
            </w:r>
            <w:r>
              <w:rPr>
                <w:rFonts w:ascii="Verdana" w:hAnsi="Verdana" w:cs="Arial"/>
                <w:b/>
                <w:color w:val="002060"/>
                <w:sz w:val="20"/>
                <w:lang w:val="en-GB"/>
              </w:rPr>
              <w:br/>
              <w:t>Office</w:t>
            </w:r>
          </w:p>
        </w:tc>
      </w:tr>
      <w:tr w:rsidR="00225525" w:rsidRPr="005E466D" w14:paraId="4721107E" w14:textId="77777777" w:rsidTr="00646F4F">
        <w:trPr>
          <w:trHeight w:val="472"/>
        </w:trPr>
        <w:tc>
          <w:tcPr>
            <w:tcW w:w="2228" w:type="dxa"/>
            <w:shd w:val="clear" w:color="auto" w:fill="FFFFFF"/>
          </w:tcPr>
          <w:p w14:paraId="5AB0F43C" w14:textId="77777777" w:rsidR="00225525" w:rsidRPr="005E466D" w:rsidRDefault="00225525" w:rsidP="00646F4F">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1969449" w14:textId="77777777" w:rsidR="00225525" w:rsidRPr="005E466D" w:rsidRDefault="00225525" w:rsidP="00646F4F">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Reuteallee</w:t>
            </w:r>
            <w:proofErr w:type="spellEnd"/>
            <w:r>
              <w:rPr>
                <w:rFonts w:ascii="Verdana" w:hAnsi="Verdana" w:cs="Arial"/>
                <w:color w:val="002060"/>
                <w:sz w:val="20"/>
                <w:lang w:val="en-GB"/>
              </w:rPr>
              <w:t xml:space="preserve"> 46</w:t>
            </w:r>
            <w:r>
              <w:rPr>
                <w:rFonts w:ascii="Verdana" w:hAnsi="Verdana" w:cs="Arial"/>
                <w:color w:val="002060"/>
                <w:sz w:val="20"/>
                <w:lang w:val="en-GB"/>
              </w:rPr>
              <w:br/>
              <w:t>71634 Ludwigsburg</w:t>
            </w:r>
          </w:p>
        </w:tc>
        <w:tc>
          <w:tcPr>
            <w:tcW w:w="2228" w:type="dxa"/>
            <w:shd w:val="clear" w:color="auto" w:fill="FFFFFF"/>
          </w:tcPr>
          <w:p w14:paraId="18C3A357" w14:textId="77777777" w:rsidR="00225525" w:rsidRPr="005E466D" w:rsidRDefault="00225525" w:rsidP="00646F4F">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nzeichen"/>
                <w:rFonts w:ascii="Verdana" w:hAnsi="Verdana" w:cs="Arial"/>
                <w:sz w:val="20"/>
                <w:lang w:val="en-GB"/>
              </w:rPr>
              <w:endnoteReference w:id="7"/>
            </w:r>
          </w:p>
        </w:tc>
        <w:tc>
          <w:tcPr>
            <w:tcW w:w="2228" w:type="dxa"/>
            <w:shd w:val="clear" w:color="auto" w:fill="FFFFFF"/>
          </w:tcPr>
          <w:p w14:paraId="245E0CE2" w14:textId="77777777" w:rsidR="00225525" w:rsidRPr="005E466D" w:rsidRDefault="00225525" w:rsidP="00646F4F">
            <w:pPr>
              <w:shd w:val="clear" w:color="auto" w:fill="FFFFFF"/>
              <w:tabs>
                <w:tab w:val="left" w:pos="915"/>
              </w:tabs>
              <w:ind w:right="-993"/>
              <w:jc w:val="left"/>
              <w:rPr>
                <w:rFonts w:ascii="Verdana" w:hAnsi="Verdana" w:cs="Arial"/>
                <w:b/>
                <w:sz w:val="20"/>
                <w:lang w:val="en-GB"/>
              </w:rPr>
            </w:pPr>
            <w:r>
              <w:rPr>
                <w:rFonts w:ascii="Verdana" w:hAnsi="Verdana" w:cs="Arial"/>
                <w:b/>
                <w:sz w:val="20"/>
              </w:rPr>
              <w:t>Germany</w:t>
            </w:r>
          </w:p>
        </w:tc>
      </w:tr>
      <w:tr w:rsidR="00225525" w:rsidRPr="005E466D" w14:paraId="48BC43AD" w14:textId="77777777" w:rsidTr="00646F4F">
        <w:trPr>
          <w:trHeight w:val="811"/>
        </w:trPr>
        <w:tc>
          <w:tcPr>
            <w:tcW w:w="2228" w:type="dxa"/>
            <w:shd w:val="clear" w:color="auto" w:fill="FFFFFF"/>
          </w:tcPr>
          <w:p w14:paraId="5A829C2C" w14:textId="77777777" w:rsidR="00225525" w:rsidRPr="005E466D" w:rsidRDefault="00225525" w:rsidP="00646F4F">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FAE1B20" w14:textId="77777777" w:rsidR="00225525" w:rsidRPr="005E466D" w:rsidRDefault="00225525" w:rsidP="00646F4F">
            <w:pPr>
              <w:shd w:val="clear" w:color="auto" w:fill="FFFFFF"/>
              <w:ind w:right="-993"/>
              <w:jc w:val="left"/>
              <w:rPr>
                <w:rFonts w:ascii="Verdana" w:hAnsi="Verdana" w:cs="Arial"/>
                <w:color w:val="002060"/>
                <w:sz w:val="20"/>
                <w:lang w:val="en-GB"/>
              </w:rPr>
            </w:pPr>
            <w:r w:rsidRPr="003F51B3">
              <w:rPr>
                <w:rFonts w:ascii="Verdana" w:hAnsi="Verdana" w:cs="Arial"/>
                <w:color w:val="002060"/>
                <w:sz w:val="20"/>
                <w:lang w:val="en-GB"/>
              </w:rPr>
              <w:t>Tabea</w:t>
            </w:r>
            <w:r>
              <w:rPr>
                <w:rFonts w:ascii="Verdana" w:hAnsi="Verdana" w:cs="Arial"/>
                <w:color w:val="002060"/>
                <w:sz w:val="20"/>
                <w:lang w:val="en-GB"/>
              </w:rPr>
              <w:t xml:space="preserve"> </w:t>
            </w:r>
            <w:r w:rsidRPr="003F51B3">
              <w:rPr>
                <w:rFonts w:ascii="Verdana" w:hAnsi="Verdana" w:cs="Arial"/>
                <w:color w:val="002060"/>
                <w:sz w:val="20"/>
                <w:lang w:val="en-GB"/>
              </w:rPr>
              <w:t>Knobloch</w:t>
            </w:r>
            <w:r w:rsidRPr="003F51B3">
              <w:rPr>
                <w:rFonts w:ascii="Verdana" w:hAnsi="Verdana" w:cs="Arial"/>
                <w:color w:val="002060"/>
                <w:sz w:val="20"/>
                <w:lang w:val="en-GB"/>
              </w:rPr>
              <w:br/>
              <w:t xml:space="preserve">Staff Mobility </w:t>
            </w:r>
            <w:r w:rsidRPr="003F51B3">
              <w:rPr>
                <w:rFonts w:ascii="Verdana" w:hAnsi="Verdana" w:cs="Arial"/>
                <w:color w:val="002060"/>
                <w:sz w:val="20"/>
                <w:lang w:val="en-GB"/>
              </w:rPr>
              <w:br/>
              <w:t>Coordinator</w:t>
            </w:r>
          </w:p>
        </w:tc>
        <w:tc>
          <w:tcPr>
            <w:tcW w:w="2228" w:type="dxa"/>
            <w:shd w:val="clear" w:color="auto" w:fill="FFFFFF"/>
          </w:tcPr>
          <w:p w14:paraId="35537DFB" w14:textId="77777777" w:rsidR="00225525" w:rsidRDefault="00225525" w:rsidP="00646F4F">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F14DA7A" w14:textId="77777777" w:rsidR="00225525" w:rsidRPr="00C17AB2" w:rsidRDefault="00225525" w:rsidP="00646F4F">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3E0E616C" w14:textId="77777777" w:rsidR="00225525" w:rsidRPr="005E466D" w:rsidRDefault="00225525" w:rsidP="00646F4F">
            <w:pPr>
              <w:shd w:val="clear" w:color="auto" w:fill="FFFFFF"/>
              <w:ind w:right="-993"/>
              <w:jc w:val="left"/>
              <w:rPr>
                <w:rFonts w:ascii="Verdana" w:hAnsi="Verdana" w:cs="Arial"/>
                <w:b/>
                <w:color w:val="002060"/>
                <w:sz w:val="20"/>
                <w:lang w:val="fr-BE"/>
              </w:rPr>
            </w:pPr>
            <w:hyperlink r:id="rId12" w:history="1">
              <w:r w:rsidRPr="003F51B3">
                <w:rPr>
                  <w:rStyle w:val="Hyperlink"/>
                  <w:rFonts w:ascii="Verdana" w:hAnsi="Verdana" w:cs="Arial"/>
                  <w:sz w:val="20"/>
                  <w:lang w:val="fr-BE"/>
                </w:rPr>
                <w:t>tabea.knobloch@</w:t>
              </w:r>
              <w:r w:rsidRPr="003F51B3">
                <w:rPr>
                  <w:rStyle w:val="Hyperlink"/>
                  <w:rFonts w:ascii="Verdana" w:hAnsi="Verdana" w:cs="Arial"/>
                  <w:sz w:val="20"/>
                  <w:lang w:val="fr-BE"/>
                </w:rPr>
                <w:br/>
                <w:t>ph-ludwigsburg.de</w:t>
              </w:r>
            </w:hyperlink>
            <w:r w:rsidRPr="003F51B3">
              <w:rPr>
                <w:rFonts w:ascii="Verdana" w:hAnsi="Verdana" w:cs="Arial"/>
                <w:color w:val="002060"/>
                <w:sz w:val="20"/>
                <w:lang w:val="fr-BE"/>
              </w:rPr>
              <w:br/>
              <w:t>+49 (0)7141</w:t>
            </w:r>
          </w:p>
        </w:tc>
      </w:tr>
      <w:tr w:rsidR="00225525" w:rsidRPr="00F8532D" w14:paraId="242D1ACD" w14:textId="77777777" w:rsidTr="00646F4F">
        <w:trPr>
          <w:trHeight w:val="811"/>
        </w:trPr>
        <w:tc>
          <w:tcPr>
            <w:tcW w:w="2228" w:type="dxa"/>
            <w:shd w:val="clear" w:color="auto" w:fill="FFFFFF"/>
          </w:tcPr>
          <w:p w14:paraId="797D1CB6" w14:textId="77777777" w:rsidR="00225525" w:rsidRPr="005E41A1" w:rsidRDefault="00225525" w:rsidP="00646F4F">
            <w:pPr>
              <w:shd w:val="clear" w:color="auto" w:fill="FFFFFF"/>
              <w:spacing w:after="0"/>
              <w:ind w:right="-993"/>
              <w:jc w:val="left"/>
              <w:rPr>
                <w:rFonts w:ascii="Verdana" w:hAnsi="Verdana" w:cs="Arial"/>
                <w:sz w:val="20"/>
                <w:lang w:val="fr-BE"/>
              </w:rPr>
            </w:pPr>
          </w:p>
        </w:tc>
        <w:tc>
          <w:tcPr>
            <w:tcW w:w="2228" w:type="dxa"/>
            <w:shd w:val="clear" w:color="auto" w:fill="FFFFFF"/>
          </w:tcPr>
          <w:p w14:paraId="4FC35C4A" w14:textId="77777777" w:rsidR="00225525" w:rsidRPr="005E41A1" w:rsidRDefault="00225525" w:rsidP="00646F4F">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4B86B90" w14:textId="77777777" w:rsidR="00225525" w:rsidRPr="00782942" w:rsidRDefault="00225525" w:rsidP="00646F4F">
            <w:pPr>
              <w:spacing w:after="0"/>
              <w:ind w:right="-992"/>
              <w:jc w:val="left"/>
              <w:rPr>
                <w:rFonts w:ascii="Verdana" w:hAnsi="Verdana" w:cs="Arial"/>
                <w:sz w:val="20"/>
                <w:lang w:val="en-GB"/>
              </w:rPr>
            </w:pPr>
            <w:r w:rsidRPr="00782942">
              <w:rPr>
                <w:rFonts w:ascii="Verdana" w:hAnsi="Verdana" w:cs="Arial"/>
                <w:sz w:val="20"/>
                <w:lang w:val="en-GB"/>
              </w:rPr>
              <w:t>Size of enterprise</w:t>
            </w:r>
          </w:p>
          <w:p w14:paraId="02031D47" w14:textId="77777777" w:rsidR="00225525" w:rsidRPr="00F8532D" w:rsidRDefault="00225525" w:rsidP="00646F4F">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4C86D57B" w14:textId="77777777" w:rsidR="00225525" w:rsidRDefault="00225525" w:rsidP="00646F4F">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6BB89B5C" w14:textId="77777777" w:rsidR="00225525" w:rsidRPr="00F8532D" w:rsidRDefault="00225525" w:rsidP="00646F4F">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erschrift4"/>
        <w:keepNext w:val="0"/>
        <w:numPr>
          <w:ilvl w:val="0"/>
          <w:numId w:val="0"/>
        </w:numPr>
        <w:jc w:val="left"/>
        <w:rPr>
          <w:rFonts w:ascii="Verdana" w:hAnsi="Verdana" w:cs="Arial"/>
          <w:sz w:val="20"/>
          <w:lang w:val="fr-BE"/>
        </w:rPr>
      </w:pPr>
    </w:p>
    <w:p w14:paraId="56E93A1E" w14:textId="0F7E9235" w:rsidR="007967A9" w:rsidRDefault="007967A9" w:rsidP="007967A9">
      <w:pPr>
        <w:pStyle w:val="berschrift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erschrift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Kommentar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nzeichen"/>
          <w:rFonts w:ascii="Verdana" w:hAnsi="Verdana" w:cs="Calibri"/>
          <w:lang w:val="en-GB"/>
        </w:rPr>
        <w:endnoteReference w:id="8"/>
      </w:r>
      <w:r w:rsidR="00377526" w:rsidRPr="00121A1B">
        <w:rPr>
          <w:rFonts w:ascii="Verdana" w:hAnsi="Verdana" w:cs="Calibri"/>
          <w:lang w:val="en-GB"/>
        </w:rPr>
        <w:t>: ………………….</w:t>
      </w:r>
    </w:p>
    <w:p w14:paraId="56E93A26" w14:textId="49956FA2" w:rsidR="00377526" w:rsidRPr="00B223B0" w:rsidRDefault="00377526" w:rsidP="005A1D32">
      <w:pPr>
        <w:pStyle w:val="Kommentar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Kommentar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nzeichen"/>
          <w:rFonts w:ascii="Verdana" w:hAnsi="Verdana" w:cs="Calibri"/>
          <w:lang w:val="en-GB"/>
        </w:rPr>
        <w:endnoteReference w:id="9"/>
      </w:r>
      <w:r w:rsidRPr="00490F95">
        <w:rPr>
          <w:rFonts w:ascii="Verdana" w:hAnsi="Verdana" w:cs="Calibri"/>
          <w:lang w:val="en-GB"/>
        </w:rPr>
        <w:t>: …………………</w:t>
      </w:r>
    </w:p>
    <w:p w14:paraId="63DFBEF5" w14:textId="38DC3093" w:rsidR="00466BFF" w:rsidRPr="00490F95" w:rsidRDefault="00466BFF" w:rsidP="005A1D32">
      <w:pPr>
        <w:pStyle w:val="Kommentar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5525"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5525"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5525"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25525"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4D507396" w14:textId="1E807AA3" w:rsidR="006E1113" w:rsidRDefault="006E1113" w:rsidP="00B223B0">
      <w:pPr>
        <w:keepNext/>
        <w:keepLines/>
        <w:tabs>
          <w:tab w:val="left" w:pos="426"/>
        </w:tabs>
        <w:rPr>
          <w:rFonts w:ascii="Verdana" w:hAnsi="Verdana" w:cs="Calibri"/>
          <w:b/>
          <w:color w:val="002060"/>
          <w:sz w:val="20"/>
          <w:lang w:val="en-GB"/>
        </w:rPr>
      </w:pPr>
    </w:p>
    <w:p w14:paraId="62706A6B" w14:textId="711399D6"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nzeichen"/>
          <w:rFonts w:ascii="Verdana" w:hAnsi="Verdana" w:cs="Calibri"/>
          <w:sz w:val="16"/>
          <w:szCs w:val="16"/>
          <w:lang w:val="en-GB"/>
        </w:rPr>
        <w:endnoteReference w:id="10"/>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nzeiche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3E915D3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3F1EDF">
              <w:rPr>
                <w:rFonts w:ascii="Verdana" w:hAnsi="Verdana" w:cs="Calibri"/>
                <w:sz w:val="20"/>
                <w:lang w:val="en-GB"/>
              </w:rPr>
              <w:t xml:space="preserve"> Tabea Knobloch</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bookmarkStart w:id="1" w:name="_GoBack"/>
            <w:bookmarkEnd w:id="1"/>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3"/>
      <w:footerReference w:type="default" r:id="rId14"/>
      <w:headerReference w:type="first" r:id="rId15"/>
      <w:footerReference w:type="first" r:id="rId16"/>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BE0E0" w14:textId="77777777" w:rsidR="00751952" w:rsidRDefault="00751952">
      <w:r>
        <w:separator/>
      </w:r>
    </w:p>
    <w:p w14:paraId="31D82D7C" w14:textId="77777777" w:rsidR="00534C1D" w:rsidRDefault="00534C1D"/>
  </w:endnote>
  <w:endnote w:type="continuationSeparator" w:id="0">
    <w:p w14:paraId="0716C001" w14:textId="77777777" w:rsidR="00751952" w:rsidRDefault="00751952">
      <w:r>
        <w:continuationSeparator/>
      </w:r>
    </w:p>
    <w:p w14:paraId="00E8ED36" w14:textId="77777777" w:rsidR="00534C1D" w:rsidRDefault="00534C1D"/>
  </w:endnote>
  <w:endnote w:type="continuationNotice" w:id="1">
    <w:p w14:paraId="42FB183B" w14:textId="77777777" w:rsidR="00751952" w:rsidRDefault="00751952">
      <w:pPr>
        <w:spacing w:after="0"/>
      </w:pPr>
    </w:p>
    <w:p w14:paraId="3699E6A3" w14:textId="77777777" w:rsidR="00534C1D" w:rsidRDefault="00534C1D"/>
  </w:endnote>
  <w:endnote w:id="2">
    <w:p w14:paraId="4F265B3F" w14:textId="354D5483" w:rsidR="0010613D" w:rsidRDefault="00AA696D" w:rsidP="00AA696D">
      <w:pPr>
        <w:pStyle w:val="Endnotentext"/>
        <w:spacing w:after="120"/>
        <w:rPr>
          <w:rFonts w:ascii="Verdana" w:hAnsi="Verdana"/>
          <w:sz w:val="16"/>
          <w:szCs w:val="16"/>
          <w:lang w:val="en-GB"/>
        </w:rPr>
      </w:pPr>
      <w:bookmarkStart w:id="0" w:name="_Hlk512253474"/>
      <w:r w:rsidRPr="001C5CC2">
        <w:rPr>
          <w:rStyle w:val="Endnotenzeichen"/>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5E41A1">
      <w:pPr>
        <w:pStyle w:val="Endnoten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5E41A1">
      <w:pPr>
        <w:pStyle w:val="Endnoten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5E41A1">
        <w:rPr>
          <w:rFonts w:ascii="Verdana" w:hAnsi="Verdana" w:cs="Calibri"/>
          <w:b/>
          <w:sz w:val="16"/>
          <w:szCs w:val="16"/>
          <w:lang w:val="en-GB"/>
        </w:rPr>
        <w:t>Programme and Partner Countr</w:t>
      </w:r>
      <w:r w:rsidRPr="005E41A1">
        <w:rPr>
          <w:rFonts w:ascii="Verdana" w:hAnsi="Verdana" w:cs="Calibri"/>
          <w:b/>
          <w:sz w:val="16"/>
          <w:szCs w:val="16"/>
          <w:lang w:val="en-GB"/>
        </w:rPr>
        <w:t>y HEI</w:t>
      </w:r>
      <w:r w:rsidR="008D1662" w:rsidRPr="005E41A1">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5DE7454C" w:rsidR="00AB24FE" w:rsidRPr="001B5227" w:rsidRDefault="00AB24FE" w:rsidP="005E41A1">
      <w:pPr>
        <w:pStyle w:val="Endnoten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5E41A1">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xml:space="preserve">, this agreement must be signed by the </w:t>
      </w:r>
      <w:r w:rsidR="00B31C67">
        <w:rPr>
          <w:rFonts w:ascii="Verdana" w:hAnsi="Verdana" w:cs="Calibri"/>
          <w:sz w:val="16"/>
          <w:szCs w:val="16"/>
          <w:lang w:val="en-GB"/>
        </w:rPr>
        <w:t xml:space="preserve">participant, the </w:t>
      </w:r>
      <w:r w:rsidRPr="00AB24FE">
        <w:rPr>
          <w:rFonts w:ascii="Verdana" w:hAnsi="Verdana" w:cs="Calibri"/>
          <w:sz w:val="16"/>
          <w:szCs w:val="16"/>
          <w:lang w:val="en-GB"/>
        </w:rPr>
        <w:t>Programme Country HEI as beneficiary; the Partner Country HEI receiving the staff member and the Programme Country enterprise</w:t>
      </w:r>
      <w:r w:rsidR="005D6688">
        <w:rPr>
          <w:rFonts w:ascii="Verdana" w:hAnsi="Verdana" w:cs="Calibri"/>
          <w:sz w:val="16"/>
          <w:szCs w:val="16"/>
          <w:lang w:val="en-GB"/>
        </w:rPr>
        <w:t xml:space="preserve"> (four signatures in total)</w:t>
      </w:r>
      <w:r w:rsidRPr="00AB24FE">
        <w:rPr>
          <w:rFonts w:ascii="Verdana" w:hAnsi="Verdana" w:cs="Calibri"/>
          <w:sz w:val="16"/>
          <w:szCs w:val="16"/>
          <w:lang w:val="en-GB"/>
        </w:rPr>
        <w:t>.</w:t>
      </w:r>
      <w:r w:rsidR="00E55DAD">
        <w:rPr>
          <w:rFonts w:ascii="Verdana" w:hAnsi="Verdana" w:cs="Calibri"/>
          <w:sz w:val="16"/>
          <w:szCs w:val="16"/>
          <w:lang w:val="en-GB"/>
        </w:rPr>
        <w:t xml:space="preserve"> </w:t>
      </w:r>
      <w:r w:rsidRPr="00AB24FE">
        <w:rPr>
          <w:rFonts w:ascii="Verdana" w:hAnsi="Verdana" w:cs="Calibri"/>
          <w:sz w:val="16"/>
          <w:szCs w:val="16"/>
          <w:lang w:val="en-GB"/>
        </w:rPr>
        <w:t xml:space="preserve">An additional space will be added for signature of the Programme Country HEI organising the mobility. </w:t>
      </w:r>
    </w:p>
    <w:p w14:paraId="69BA2AFB" w14:textId="10D33361" w:rsidR="00AB24FE" w:rsidRDefault="00AB24FE" w:rsidP="005E41A1">
      <w:pPr>
        <w:pStyle w:val="Endnoten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bookmarkEnd w:id="0"/>
    <w:p w14:paraId="19E19BD4" w14:textId="77777777" w:rsidR="00AB24FE" w:rsidRPr="00AB24FE" w:rsidRDefault="00AB24FE" w:rsidP="005E41A1">
      <w:pPr>
        <w:pStyle w:val="Endnotentext"/>
        <w:spacing w:after="0"/>
        <w:ind w:left="714"/>
        <w:rPr>
          <w:rFonts w:ascii="Verdana" w:hAnsi="Verdana"/>
          <w:sz w:val="16"/>
          <w:szCs w:val="16"/>
          <w:lang w:val="en-GB"/>
        </w:rPr>
      </w:pPr>
    </w:p>
  </w:endnote>
  <w:endnote w:id="3">
    <w:p w14:paraId="56E93A66" w14:textId="6C4DC342"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14:paraId="56E93A67" w14:textId="77777777" w:rsidR="007967A9" w:rsidRPr="002F549E" w:rsidRDefault="007967A9"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5">
    <w:p w14:paraId="39A1B941" w14:textId="5184AAA5" w:rsidR="009F5B61" w:rsidRPr="002F549E" w:rsidRDefault="009F5B61" w:rsidP="00B223B0">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6">
    <w:p w14:paraId="7169E00B" w14:textId="77777777" w:rsidR="00225525" w:rsidRPr="002F549E" w:rsidRDefault="00225525" w:rsidP="00225525">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7">
    <w:p w14:paraId="05C50155" w14:textId="77777777" w:rsidR="00225525" w:rsidRPr="002F549E" w:rsidRDefault="00225525" w:rsidP="00225525">
      <w:pPr>
        <w:pStyle w:val="Endnotentext"/>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8">
    <w:p w14:paraId="56E93A6B" w14:textId="49072796" w:rsidR="00377526" w:rsidRPr="002F549E" w:rsidRDefault="00377526" w:rsidP="00B223B0">
      <w:pPr>
        <w:spacing w:after="100"/>
        <w:rPr>
          <w:rFonts w:ascii="Verdana" w:hAnsi="Verdana"/>
          <w:sz w:val="16"/>
          <w:szCs w:val="16"/>
          <w:lang w:val="en-GB"/>
        </w:rPr>
      </w:pPr>
      <w:r w:rsidRPr="002F549E">
        <w:rPr>
          <w:rStyle w:val="Endnotenzeichen"/>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9">
    <w:p w14:paraId="22FE9482" w14:textId="7205377D" w:rsidR="007A4576" w:rsidRPr="00461D1B" w:rsidRDefault="007A4576">
      <w:pPr>
        <w:pStyle w:val="Endnotentext"/>
        <w:rPr>
          <w:rFonts w:ascii="Verdana" w:hAnsi="Verdana" w:cs="Calibri"/>
          <w:sz w:val="16"/>
          <w:szCs w:val="16"/>
          <w:lang w:val="en-GB"/>
        </w:rPr>
      </w:pPr>
      <w:r>
        <w:rPr>
          <w:rStyle w:val="Endnotenzeichen"/>
        </w:rPr>
        <w:endnoteRef/>
      </w:r>
      <w:r w:rsidRPr="005E41A1">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10">
    <w:p w14:paraId="70AAE2E3" w14:textId="538EC549" w:rsidR="00153B61" w:rsidRPr="00373086" w:rsidRDefault="00153B61" w:rsidP="00B223B0">
      <w:pPr>
        <w:pStyle w:val="Endnotentext"/>
        <w:spacing w:after="100"/>
        <w:rPr>
          <w:rFonts w:ascii="Verdana" w:hAnsi="Verdana" w:cs="Calibri"/>
          <w:sz w:val="18"/>
          <w:szCs w:val="18"/>
          <w:lang w:val="en-GB"/>
        </w:rPr>
      </w:pPr>
      <w:r w:rsidRPr="00373086">
        <w:rPr>
          <w:rStyle w:val="Endnotenzeichen"/>
          <w:rFonts w:ascii="Verdana" w:hAnsi="Verdana"/>
          <w:sz w:val="16"/>
          <w:szCs w:val="16"/>
        </w:rPr>
        <w:endnoteRef/>
      </w:r>
      <w:r w:rsidRPr="00373086">
        <w:rPr>
          <w:rFonts w:ascii="Verdana" w:hAnsi="Verdana"/>
          <w:sz w:val="16"/>
          <w:szCs w:val="16"/>
          <w:lang w:val="en-GB"/>
        </w:rPr>
        <w:t xml:space="preserve"> Circulating papers with original signatures is not compulsory. Scanned copies of signatures or </w:t>
      </w:r>
      <w:r w:rsidR="00F81482" w:rsidRPr="00373086">
        <w:rPr>
          <w:rFonts w:ascii="Verdana" w:hAnsi="Verdana"/>
          <w:sz w:val="16"/>
          <w:szCs w:val="16"/>
          <w:lang w:val="en-GB"/>
        </w:rPr>
        <w:t>electronic</w:t>
      </w:r>
      <w:r w:rsidRPr="00373086">
        <w:rPr>
          <w:rFonts w:ascii="Verdana" w:hAnsi="Verdana"/>
          <w:sz w:val="16"/>
          <w:szCs w:val="16"/>
          <w:lang w:val="en-GB"/>
        </w:rPr>
        <w:t xml:space="preserve"> signatures may be accepted, </w:t>
      </w:r>
      <w:r w:rsidRPr="00373086">
        <w:rPr>
          <w:rFonts w:ascii="Verdana" w:hAnsi="Verdana" w:cs="Calibri"/>
          <w:sz w:val="16"/>
          <w:szCs w:val="16"/>
          <w:lang w:val="en-GB"/>
        </w:rPr>
        <w:t>depending on the national legislation</w:t>
      </w:r>
      <w:r w:rsidR="00F81482" w:rsidRPr="00373086">
        <w:rPr>
          <w:rFonts w:ascii="Verdana" w:hAnsi="Verdana" w:cs="Calibri"/>
          <w:sz w:val="16"/>
          <w:szCs w:val="16"/>
          <w:lang w:val="en-GB"/>
        </w:rPr>
        <w:t xml:space="preserve"> of the country of the sending institution (in the case of mobility with Partner Countries: the national legislation of the Programme Country)</w:t>
      </w:r>
      <w:r w:rsidRPr="00373086">
        <w:rPr>
          <w:rFonts w:ascii="Verdana" w:hAnsi="Verdana" w:cs="Calibri"/>
          <w:sz w:val="16"/>
          <w:szCs w:val="16"/>
          <w:lang w:val="en-GB"/>
        </w:rPr>
        <w:t>.</w:t>
      </w:r>
      <w:r w:rsidR="00131D6D" w:rsidRPr="00373086">
        <w:rPr>
          <w:rFonts w:ascii="Verdana" w:hAnsi="Verdana" w:cs="Calibri"/>
          <w:sz w:val="16"/>
          <w:szCs w:val="16"/>
          <w:lang w:val="en-GB"/>
        </w:rPr>
        <w:t xml:space="preserve"> Certificates of attendance can be provided electronically or through any other means accessible to the staff member and the sending institution.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0CA85CE3" w:rsidR="0081766A" w:rsidRDefault="0081766A">
        <w:pPr>
          <w:pStyle w:val="Fuzeile"/>
          <w:jc w:val="center"/>
        </w:pPr>
        <w:r>
          <w:fldChar w:fldCharType="begin"/>
        </w:r>
        <w:r>
          <w:instrText xml:space="preserve"> PAGE   \* MERGEFORMAT </w:instrText>
        </w:r>
        <w:r>
          <w:fldChar w:fldCharType="separate"/>
        </w:r>
        <w:r w:rsidR="00E55DAD">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p w14:paraId="1CC9EB54" w14:textId="77777777" w:rsidR="00534C1D" w:rsidRDefault="00534C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uzeil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95735" w14:textId="77777777" w:rsidR="00751952" w:rsidRDefault="00751952">
      <w:r>
        <w:separator/>
      </w:r>
    </w:p>
    <w:p w14:paraId="6B70D3A7" w14:textId="77777777" w:rsidR="00534C1D" w:rsidRDefault="00534C1D"/>
  </w:footnote>
  <w:footnote w:type="continuationSeparator" w:id="0">
    <w:p w14:paraId="04E2C715" w14:textId="77777777" w:rsidR="00751952" w:rsidRDefault="00751952">
      <w:r>
        <w:continuationSeparator/>
      </w:r>
    </w:p>
    <w:p w14:paraId="3C8868AD" w14:textId="77777777" w:rsidR="00534C1D" w:rsidRDefault="00534C1D"/>
  </w:footnote>
  <w:footnote w:type="continuationNotice" w:id="1">
    <w:p w14:paraId="5D81FB83" w14:textId="77777777" w:rsidR="00751952" w:rsidRDefault="00751952">
      <w:pPr>
        <w:spacing w:after="0"/>
      </w:pPr>
    </w:p>
    <w:p w14:paraId="6F9F4F32" w14:textId="77777777" w:rsidR="00534C1D" w:rsidRDefault="00534C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103176B4"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de-DE" w:eastAsia="de-DE"/>
            </w:rPr>
            <mc:AlternateContent>
              <mc:Choice Requires="wps">
                <w:drawing>
                  <wp:anchor distT="0" distB="0" distL="114300" distR="114300" simplePos="0" relativeHeight="251657216" behindDoc="0" locked="0" layoutInCell="1" allowOverlap="1" wp14:anchorId="56E93A62" wp14:editId="5FE358EB">
                    <wp:simplePos x="0" y="0"/>
                    <wp:positionH relativeFrom="column">
                      <wp:posOffset>3600450</wp:posOffset>
                    </wp:positionH>
                    <wp:positionV relativeFrom="paragraph">
                      <wp:posOffset>28575</wp:posOffset>
                    </wp:positionV>
                    <wp:extent cx="1728000" cy="5724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000" cy="57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283.5pt;margin-top:2.25pt;width:136.0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KitAIAALk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de-DE" w:eastAsia="de-DE"/>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55DAD">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Kopfzeile"/>
      <w:tabs>
        <w:tab w:val="clear" w:pos="8306"/>
      </w:tabs>
      <w:spacing w:after="0"/>
      <w:ind w:right="-743"/>
      <w:rPr>
        <w:sz w:val="16"/>
        <w:szCs w:val="16"/>
        <w:lang w:val="en-GB"/>
      </w:rPr>
    </w:pPr>
  </w:p>
  <w:p w14:paraId="67ECE136" w14:textId="77777777" w:rsidR="00534C1D" w:rsidRDefault="00534C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83C7D70"/>
    <w:multiLevelType w:val="hybridMultilevel"/>
    <w:tmpl w:val="04D6CE7C"/>
    <w:lvl w:ilvl="0" w:tplc="9008F8E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0"/>
  </w:num>
  <w:num w:numId="29">
    <w:abstractNumId w:val="39"/>
  </w:num>
  <w:num w:numId="30">
    <w:abstractNumId w:val="35"/>
  </w:num>
  <w:num w:numId="31">
    <w:abstractNumId w:val="24"/>
  </w:num>
  <w:num w:numId="32">
    <w:abstractNumId w:val="12"/>
  </w:num>
  <w:num w:numId="33">
    <w:abstractNumId w:val="37"/>
  </w:num>
  <w:num w:numId="34">
    <w:abstractNumId w:val="13"/>
  </w:num>
  <w:num w:numId="35">
    <w:abstractNumId w:val="15"/>
  </w:num>
  <w:num w:numId="36">
    <w:abstractNumId w:val="11"/>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5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483F"/>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7BA"/>
    <w:rsid w:val="00151D39"/>
    <w:rsid w:val="0015235B"/>
    <w:rsid w:val="0015351B"/>
    <w:rsid w:val="00153B61"/>
    <w:rsid w:val="00153FE2"/>
    <w:rsid w:val="00154960"/>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1C05"/>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552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35F"/>
    <w:rsid w:val="00260F2A"/>
    <w:rsid w:val="00261147"/>
    <w:rsid w:val="00262F89"/>
    <w:rsid w:val="00266ED9"/>
    <w:rsid w:val="0026795B"/>
    <w:rsid w:val="00271299"/>
    <w:rsid w:val="00271FDB"/>
    <w:rsid w:val="00272732"/>
    <w:rsid w:val="00272B6F"/>
    <w:rsid w:val="00275783"/>
    <w:rsid w:val="00275E00"/>
    <w:rsid w:val="0027654E"/>
    <w:rsid w:val="0027658C"/>
    <w:rsid w:val="00277A20"/>
    <w:rsid w:val="002800E4"/>
    <w:rsid w:val="00280648"/>
    <w:rsid w:val="002810A4"/>
    <w:rsid w:val="00282256"/>
    <w:rsid w:val="00284E56"/>
    <w:rsid w:val="00285534"/>
    <w:rsid w:val="002877DD"/>
    <w:rsid w:val="0029059C"/>
    <w:rsid w:val="00291055"/>
    <w:rsid w:val="00291118"/>
    <w:rsid w:val="002920EB"/>
    <w:rsid w:val="00293F9F"/>
    <w:rsid w:val="002952D3"/>
    <w:rsid w:val="002A0192"/>
    <w:rsid w:val="002A0B9D"/>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3A8D"/>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3086"/>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1EDF"/>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4A53"/>
    <w:rsid w:val="0052556E"/>
    <w:rsid w:val="00525767"/>
    <w:rsid w:val="005259DC"/>
    <w:rsid w:val="0052630D"/>
    <w:rsid w:val="005265A6"/>
    <w:rsid w:val="00527369"/>
    <w:rsid w:val="00534C1D"/>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57EF2"/>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6688"/>
    <w:rsid w:val="005D747B"/>
    <w:rsid w:val="005D75AB"/>
    <w:rsid w:val="005E0179"/>
    <w:rsid w:val="005E132C"/>
    <w:rsid w:val="005E17AD"/>
    <w:rsid w:val="005E1A47"/>
    <w:rsid w:val="005E2C84"/>
    <w:rsid w:val="005E386C"/>
    <w:rsid w:val="005E3D86"/>
    <w:rsid w:val="005E3EEA"/>
    <w:rsid w:val="005E41A1"/>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7F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113"/>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6A4C"/>
    <w:rsid w:val="00747ACF"/>
    <w:rsid w:val="00751952"/>
    <w:rsid w:val="00752FD5"/>
    <w:rsid w:val="00754134"/>
    <w:rsid w:val="0075468B"/>
    <w:rsid w:val="007566E8"/>
    <w:rsid w:val="007577D1"/>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96B2A"/>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0AF2"/>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63EA"/>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4243"/>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1FC8"/>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35F5"/>
    <w:rsid w:val="00AB4084"/>
    <w:rsid w:val="00AB6448"/>
    <w:rsid w:val="00AB6470"/>
    <w:rsid w:val="00AC1B51"/>
    <w:rsid w:val="00AC2ADC"/>
    <w:rsid w:val="00AC3A15"/>
    <w:rsid w:val="00AC3DDD"/>
    <w:rsid w:val="00AC57BC"/>
    <w:rsid w:val="00AD21EF"/>
    <w:rsid w:val="00AD236D"/>
    <w:rsid w:val="00AD2F5A"/>
    <w:rsid w:val="00AD394A"/>
    <w:rsid w:val="00AD4185"/>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1C6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2D8"/>
    <w:rsid w:val="00B7446B"/>
    <w:rsid w:val="00B74C8E"/>
    <w:rsid w:val="00B750FF"/>
    <w:rsid w:val="00B752E5"/>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1CC2"/>
    <w:rsid w:val="00CD5C17"/>
    <w:rsid w:val="00CD5E32"/>
    <w:rsid w:val="00CE1808"/>
    <w:rsid w:val="00CE19DE"/>
    <w:rsid w:val="00CE38B2"/>
    <w:rsid w:val="00CE3E92"/>
    <w:rsid w:val="00CF11FF"/>
    <w:rsid w:val="00CF1237"/>
    <w:rsid w:val="00CF4227"/>
    <w:rsid w:val="00CF55E6"/>
    <w:rsid w:val="00CF63BD"/>
    <w:rsid w:val="00CF6D1D"/>
    <w:rsid w:val="00CF7F74"/>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60C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D21"/>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5DAD"/>
    <w:rsid w:val="00E579E9"/>
    <w:rsid w:val="00E61645"/>
    <w:rsid w:val="00E6404C"/>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77D"/>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6E939CB"/>
  <w15:docId w15:val="{038BF218-4C0B-48C2-BED1-85E6114B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abea.knobloch@ph-ludwigsburg.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elements/1.1/"/>
    <ds:schemaRef ds:uri="cfd06d9f-862c-4359-9a69-c66ff689f26a"/>
    <ds:schemaRef ds:uri="http://www.w3.org/XML/1998/namespace"/>
    <ds:schemaRef ds:uri="http://purl.org/dc/dcmitype/"/>
  </ds:schemaRefs>
</ds:datastoreItem>
</file>

<file path=customXml/itemProps5.xml><?xml version="1.0" encoding="utf-8"?>
<ds:datastoreItem xmlns:ds="http://schemas.openxmlformats.org/officeDocument/2006/customXml" ds:itemID="{0F181BB0-F514-40D1-9D74-D836FC87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432</Words>
  <Characters>2771</Characters>
  <Application>Microsoft Office Word</Application>
  <DocSecurity>0</DocSecurity>
  <PresentationFormat>Microsoft Word 11.0</PresentationFormat>
  <Lines>23</Lines>
  <Paragraphs>6</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3197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Knobloch, Tabea</cp:lastModifiedBy>
  <cp:revision>4</cp:revision>
  <cp:lastPrinted>2017-10-26T10:25:00Z</cp:lastPrinted>
  <dcterms:created xsi:type="dcterms:W3CDTF">2020-08-04T10:47:00Z</dcterms:created>
  <dcterms:modified xsi:type="dcterms:W3CDTF">2021-06-28T09:46:00Z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2015-02-16T00:00:00Z</vt:lpwstr>
  </property>
  <property fmtid="{D5CDD505-2E9C-101B-9397-08002B2CF9AE}" pid="18" name="Final date of delivery">
    <vt:lpwstr>2015-03-16T00:00:00Z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